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3A" w:rsidRDefault="00B1053A" w:rsidP="00B1053A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ГЛАВА АДМИНИСТРАЦИИ УСПЕНСКОГО СЕЛЬСОВЕТА</w:t>
      </w:r>
    </w:p>
    <w:p w:rsidR="00B1053A" w:rsidRDefault="00B1053A" w:rsidP="00B10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КАСТОРЕНСКОГО РАЙОНА КУРСКОЙ ОБЛАСТИ</w:t>
      </w:r>
    </w:p>
    <w:p w:rsidR="00B1053A" w:rsidRDefault="00B1053A" w:rsidP="00B1053A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B1053A" w:rsidRDefault="00B1053A" w:rsidP="00B1053A">
      <w:pPr>
        <w:pStyle w:val="a3"/>
        <w:rPr>
          <w:b/>
          <w:szCs w:val="28"/>
        </w:rPr>
      </w:pPr>
      <w:r>
        <w:rPr>
          <w:b/>
          <w:szCs w:val="28"/>
        </w:rPr>
        <w:t xml:space="preserve">  Р А С П О Р Я Ж Е Н И Е</w:t>
      </w:r>
    </w:p>
    <w:p w:rsidR="00B1053A" w:rsidRDefault="00B1053A" w:rsidP="00B1053A">
      <w:pPr>
        <w:pStyle w:val="a3"/>
        <w:jc w:val="left"/>
        <w:rPr>
          <w:sz w:val="24"/>
        </w:rPr>
      </w:pPr>
      <w:r>
        <w:rPr>
          <w:sz w:val="24"/>
        </w:rPr>
        <w:t xml:space="preserve">от    23.09.2014 г.     </w:t>
      </w:r>
      <w:proofErr w:type="gramStart"/>
      <w:r>
        <w:rPr>
          <w:sz w:val="24"/>
        </w:rPr>
        <w:t>№  63</w:t>
      </w:r>
      <w:proofErr w:type="gramEnd"/>
      <w:r>
        <w:rPr>
          <w:sz w:val="24"/>
        </w:rPr>
        <w:t>-р</w:t>
      </w:r>
    </w:p>
    <w:p w:rsidR="00B1053A" w:rsidRDefault="00B1053A" w:rsidP="00B1053A">
      <w:pPr>
        <w:pStyle w:val="a3"/>
        <w:jc w:val="left"/>
        <w:rPr>
          <w:b/>
          <w:szCs w:val="28"/>
        </w:rPr>
      </w:pPr>
      <w:proofErr w:type="gramStart"/>
      <w:r>
        <w:rPr>
          <w:b/>
          <w:szCs w:val="28"/>
        </w:rPr>
        <w:t>Об  установлении</w:t>
      </w:r>
      <w:proofErr w:type="gramEnd"/>
      <w:r>
        <w:rPr>
          <w:b/>
          <w:szCs w:val="28"/>
        </w:rPr>
        <w:t xml:space="preserve">  особого </w:t>
      </w:r>
    </w:p>
    <w:p w:rsidR="00B1053A" w:rsidRDefault="00B1053A" w:rsidP="00B1053A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противопожарного режима</w:t>
      </w:r>
    </w:p>
    <w:p w:rsidR="00B1053A" w:rsidRDefault="00B1053A" w:rsidP="00B1053A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на  территории</w:t>
      </w:r>
      <w:proofErr w:type="gramEnd"/>
      <w:r>
        <w:rPr>
          <w:b/>
          <w:szCs w:val="28"/>
        </w:rPr>
        <w:t xml:space="preserve"> Успенского сельсовета</w:t>
      </w:r>
    </w:p>
    <w:p w:rsidR="00B1053A" w:rsidRDefault="00B1053A" w:rsidP="00B1053A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1053A" w:rsidRDefault="00B1053A" w:rsidP="00B1053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21.12.94 г. № 69-ФЗ «О пожарной безопасности», Федеральным законом от 06.10.03 г. № 131 – ФЗ «Об общих принципах организации местного самоуправления в Российской Федерации», Планом основных мероприятий обеспечения пожарной безопасности на 2015 год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района, Правил пожарной безопасности в Российской Федерации,  с  целью  предотвращения пожаров, во исполнение  протокола областного совещания от  23 сентября 2014г. № 03-10/223 в связи с повышением    пожарной опасности до 4 класса ( температура до +32 град, отсутствие осадков)   на территории  области и района, в лесах  и  созданием предпосылок  для  чрезвычайных  ситуаций, ожидаемым неблагоприятным прогнозом погоды, обеспечения безопасности людей, населенных пунктов, лесов, сохранности собственности и объектов народного хозяйства от пожаров на территории района, 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№ 275-р от 23.09.2014 г «Об установлении особого противопожарного режима на территории района» :</w:t>
      </w:r>
    </w:p>
    <w:p w:rsidR="00B1053A" w:rsidRDefault="00B1053A" w:rsidP="00B1053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1053A" w:rsidRDefault="00B1053A" w:rsidP="00B1053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Ввести    </w:t>
      </w:r>
      <w:proofErr w:type="gramStart"/>
      <w:r>
        <w:rPr>
          <w:sz w:val="28"/>
          <w:szCs w:val="28"/>
        </w:rPr>
        <w:t>особый  противопожарный</w:t>
      </w:r>
      <w:proofErr w:type="gramEnd"/>
      <w:r>
        <w:rPr>
          <w:sz w:val="28"/>
          <w:szCs w:val="28"/>
        </w:rPr>
        <w:t xml:space="preserve">  режим  на территории Успенского 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на  период  с 18.00 час. 23 сентября 2014г.  </w:t>
      </w:r>
      <w:proofErr w:type="gramStart"/>
      <w:r>
        <w:rPr>
          <w:sz w:val="28"/>
          <w:szCs w:val="28"/>
        </w:rPr>
        <w:t>до  принятия</w:t>
      </w:r>
      <w:proofErr w:type="gramEnd"/>
      <w:r>
        <w:rPr>
          <w:sz w:val="28"/>
          <w:szCs w:val="28"/>
        </w:rPr>
        <w:t xml:space="preserve"> решения   об  отмене.</w:t>
      </w:r>
    </w:p>
    <w:p w:rsidR="00B1053A" w:rsidRDefault="00B1053A" w:rsidP="00B1053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Руководителям с\х предприятий, КФХ, организаций, </w:t>
      </w:r>
      <w:proofErr w:type="gramStart"/>
      <w:r>
        <w:rPr>
          <w:sz w:val="28"/>
          <w:szCs w:val="28"/>
        </w:rPr>
        <w:t>усилить  контроль</w:t>
      </w:r>
      <w:proofErr w:type="gramEnd"/>
      <w:r>
        <w:rPr>
          <w:sz w:val="28"/>
          <w:szCs w:val="28"/>
        </w:rPr>
        <w:t xml:space="preserve">  за выполнением Правил пожарной безопасности  на подведомственных территориях, осуществить превентивные  мероприятия по предупреждению  пожаров:</w:t>
      </w:r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 запретить </w:t>
      </w:r>
      <w:proofErr w:type="gramStart"/>
      <w:r>
        <w:rPr>
          <w:sz w:val="28"/>
          <w:szCs w:val="28"/>
        </w:rPr>
        <w:t>сжигание  сухой</w:t>
      </w:r>
      <w:proofErr w:type="gramEnd"/>
      <w:r>
        <w:rPr>
          <w:sz w:val="28"/>
          <w:szCs w:val="28"/>
        </w:rPr>
        <w:t xml:space="preserve"> травы, мусора, стерни  на подведомственных территориях;</w:t>
      </w:r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запретить </w:t>
      </w:r>
      <w:proofErr w:type="gramStart"/>
      <w:r>
        <w:rPr>
          <w:sz w:val="28"/>
          <w:szCs w:val="28"/>
        </w:rPr>
        <w:t>посещение  лесов</w:t>
      </w:r>
      <w:proofErr w:type="gramEnd"/>
      <w:r>
        <w:rPr>
          <w:sz w:val="28"/>
          <w:szCs w:val="28"/>
        </w:rPr>
        <w:t xml:space="preserve"> населением, выставить  аншлаги на въездах  в  леса,   организовать  совместно  с правоохранительными  органами  патрулирование   населенных пунктов и   лесов;</w:t>
      </w:r>
    </w:p>
    <w:p w:rsidR="00B1053A" w:rsidRDefault="00B1053A" w:rsidP="00B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усилить  разъяснительную</w:t>
      </w:r>
      <w:proofErr w:type="gramEnd"/>
      <w:r>
        <w:rPr>
          <w:sz w:val="28"/>
          <w:szCs w:val="28"/>
        </w:rPr>
        <w:t xml:space="preserve">  работу среди населения  об опасностях  возникновения пожаров и недопустимости  отжига сухой травы и разведения  костров,  для этого привлечь нештатных инспекторов, должностных лиц администраций, групп добровольной пожарной охраны ;</w:t>
      </w:r>
    </w:p>
    <w:p w:rsidR="00B1053A" w:rsidRDefault="00B1053A" w:rsidP="00B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</w:r>
    </w:p>
    <w:p w:rsidR="00B1053A" w:rsidRDefault="00B1053A" w:rsidP="00B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  организовать выполнение комплекса подготовительных профилактических мероприятий по обеспечению первичных мер пожарной безопасности в границах соответствующих населенных пунктов;</w:t>
      </w:r>
    </w:p>
    <w:p w:rsidR="00B1053A" w:rsidRDefault="00B1053A" w:rsidP="00B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</w:t>
      </w:r>
      <w:proofErr w:type="gramStart"/>
      <w:r>
        <w:rPr>
          <w:sz w:val="28"/>
          <w:szCs w:val="28"/>
        </w:rPr>
        <w:t>при  необходимости</w:t>
      </w:r>
      <w:proofErr w:type="gramEnd"/>
      <w:r>
        <w:rPr>
          <w:sz w:val="28"/>
          <w:szCs w:val="28"/>
        </w:rPr>
        <w:t xml:space="preserve">  провести  повторное  опахивание полей, населенных пунктов;</w:t>
      </w:r>
    </w:p>
    <w:p w:rsidR="00B1053A" w:rsidRDefault="00B1053A" w:rsidP="00B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выполнить на местах работу по заключению договоров с организациями и учреждениями на привлечение специальной и инженерной техники для тушения пожаров в границах муниципального образования;</w:t>
      </w:r>
    </w:p>
    <w:p w:rsidR="00B1053A" w:rsidRDefault="00B1053A" w:rsidP="00B1053A">
      <w:pPr>
        <w:numPr>
          <w:ilvl w:val="3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совместных рейдов представителей органов местного самоуправления, </w:t>
      </w:r>
      <w:proofErr w:type="gramStart"/>
      <w:r>
        <w:rPr>
          <w:sz w:val="28"/>
          <w:szCs w:val="28"/>
        </w:rPr>
        <w:t>сотрудников  ОМВД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Касторенский</w:t>
      </w:r>
      <w:proofErr w:type="spellEnd"/>
      <w:r>
        <w:rPr>
          <w:sz w:val="28"/>
          <w:szCs w:val="28"/>
        </w:rPr>
        <w:t>», сотрудников УНД  по Успенскому сельсовету,   представителей  лесничества по проверке соблюдения требований пожарной безопасности в лесных массивах и принятию установленных законодательством Российской Федерации об административных правонарушениях мер по пресечению нарушений.</w:t>
      </w:r>
    </w:p>
    <w:p w:rsidR="00B1053A" w:rsidRDefault="00B1053A" w:rsidP="00B1053A">
      <w:pPr>
        <w:ind w:left="78" w:hanging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проводить разъяснительную работу по правилам поведения в пожароопасный период и осуществлять информирование населения о пожарной обстановке на территории Успенского сельсовета. Использовать права </w:t>
      </w:r>
      <w:proofErr w:type="gramStart"/>
      <w:r>
        <w:rPr>
          <w:sz w:val="28"/>
          <w:szCs w:val="28"/>
        </w:rPr>
        <w:t>предоставленные  к</w:t>
      </w:r>
      <w:proofErr w:type="gramEnd"/>
      <w:r>
        <w:rPr>
          <w:sz w:val="28"/>
          <w:szCs w:val="28"/>
        </w:rPr>
        <w:t xml:space="preserve"> нарушителям требований правил пожарной безопасности в соответствии с Федеральным законом «О пожарной безопасности».</w:t>
      </w:r>
    </w:p>
    <w:p w:rsidR="00B1053A" w:rsidRDefault="00B1053A" w:rsidP="00B1053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Руководителям предприятий учреждений, фермерских организаций сельскохозяйственного производства произвести   </w:t>
      </w:r>
      <w:proofErr w:type="gramStart"/>
      <w:r>
        <w:rPr>
          <w:sz w:val="28"/>
          <w:szCs w:val="28"/>
        </w:rPr>
        <w:t>опахивание  полей</w:t>
      </w:r>
      <w:proofErr w:type="gramEnd"/>
      <w:r>
        <w:rPr>
          <w:sz w:val="28"/>
          <w:szCs w:val="28"/>
        </w:rPr>
        <w:t>, лесополос  и независимо от форм собственности и ведомственной принадлежности в случае необходимости обеспечивать выделение людей по требованию противопожарной  службы  района  для оказания помощи в тушении крупных пожаров.</w:t>
      </w:r>
    </w:p>
    <w:p w:rsidR="00B1053A" w:rsidRDefault="00B1053A" w:rsidP="00B1053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полной мере использовать права предоставленные Законом Курской области об административных правонарушениях к нарушителям требований правил пожарной </w:t>
      </w:r>
      <w:proofErr w:type="gramStart"/>
      <w:r>
        <w:rPr>
          <w:sz w:val="28"/>
          <w:szCs w:val="28"/>
        </w:rPr>
        <w:t>безопасности,  наказании</w:t>
      </w:r>
      <w:proofErr w:type="gramEnd"/>
      <w:r>
        <w:rPr>
          <w:sz w:val="28"/>
          <w:szCs w:val="28"/>
        </w:rPr>
        <w:t xml:space="preserve">  виновных лиц.</w:t>
      </w:r>
    </w:p>
    <w:p w:rsidR="00B1053A" w:rsidRDefault="00B1053A" w:rsidP="00B105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 за исполнением настоящего </w:t>
      </w:r>
      <w:proofErr w:type="gramStart"/>
      <w:r>
        <w:rPr>
          <w:sz w:val="28"/>
          <w:szCs w:val="28"/>
        </w:rPr>
        <w:t>распоряжения  оставляю</w:t>
      </w:r>
      <w:proofErr w:type="gramEnd"/>
      <w:r>
        <w:rPr>
          <w:sz w:val="28"/>
          <w:szCs w:val="28"/>
        </w:rPr>
        <w:t xml:space="preserve">  за  собой.</w:t>
      </w:r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     Распоряжение </w:t>
      </w:r>
      <w:proofErr w:type="gramStart"/>
      <w:r>
        <w:rPr>
          <w:sz w:val="28"/>
          <w:szCs w:val="28"/>
        </w:rPr>
        <w:t>вступает  в</w:t>
      </w:r>
      <w:proofErr w:type="gramEnd"/>
      <w:r>
        <w:rPr>
          <w:sz w:val="28"/>
          <w:szCs w:val="28"/>
        </w:rPr>
        <w:t xml:space="preserve">  силу  с  даты  подписания.</w:t>
      </w:r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1053A" w:rsidRDefault="00B1053A" w:rsidP="00B1053A">
      <w:pPr>
        <w:jc w:val="both"/>
      </w:pPr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Администрации</w:t>
      </w:r>
      <w:proofErr w:type="gramEnd"/>
    </w:p>
    <w:p w:rsidR="00B1053A" w:rsidRDefault="00B1053A" w:rsidP="00B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Успенского сельсовета </w:t>
      </w:r>
      <w:proofErr w:type="spellStart"/>
      <w:proofErr w:type="gram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В.В.Кудрявцев</w:t>
      </w:r>
      <w:proofErr w:type="spellEnd"/>
      <w:r>
        <w:rPr>
          <w:sz w:val="28"/>
          <w:szCs w:val="28"/>
        </w:rPr>
        <w:t xml:space="preserve">                </w:t>
      </w:r>
    </w:p>
    <w:p w:rsidR="00B1053A" w:rsidRDefault="00B1053A" w:rsidP="00B1053A">
      <w:pPr>
        <w:jc w:val="both"/>
        <w:rPr>
          <w:sz w:val="28"/>
          <w:szCs w:val="28"/>
        </w:rPr>
      </w:pPr>
    </w:p>
    <w:p w:rsidR="00B1053A" w:rsidRDefault="00B1053A" w:rsidP="00B1053A">
      <w:pPr>
        <w:jc w:val="both"/>
        <w:rPr>
          <w:sz w:val="28"/>
          <w:szCs w:val="28"/>
        </w:rPr>
      </w:pPr>
    </w:p>
    <w:p w:rsidR="001C7F95" w:rsidRDefault="001C7F95">
      <w:bookmarkStart w:id="0" w:name="_GoBack"/>
      <w:bookmarkEnd w:id="0"/>
    </w:p>
    <w:sectPr w:rsidR="001C7F95">
      <w:pgSz w:w="12240" w:h="15840"/>
      <w:pgMar w:top="1134" w:right="567" w:bottom="1134" w:left="13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98"/>
    <w:rsid w:val="001C7F95"/>
    <w:rsid w:val="001E0F98"/>
    <w:rsid w:val="004E24E0"/>
    <w:rsid w:val="00794F11"/>
    <w:rsid w:val="00B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05F6-44E2-4CF7-B3B3-8DB0507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053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5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B105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1053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2019-10-04T09:14:00Z</dcterms:created>
  <dcterms:modified xsi:type="dcterms:W3CDTF">2019-10-04T09:14:00Z</dcterms:modified>
</cp:coreProperties>
</file>